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5D" w:rsidRPr="001C2BED" w:rsidRDefault="008C055D" w:rsidP="003733D4">
      <w:pPr>
        <w:pageBreakBefore/>
        <w:tabs>
          <w:tab w:val="center" w:pos="7371"/>
        </w:tabs>
        <w:rPr>
          <w:b/>
          <w:i/>
          <w:sz w:val="18"/>
          <w:szCs w:val="18"/>
          <w:u w:val="single"/>
        </w:rPr>
      </w:pPr>
      <w:r w:rsidRPr="001C2BED">
        <w:rPr>
          <w:b/>
          <w:i/>
          <w:sz w:val="18"/>
          <w:szCs w:val="18"/>
        </w:rPr>
        <w:t xml:space="preserve">                                                                   </w:t>
      </w:r>
      <w:r w:rsidRPr="001C2BED">
        <w:rPr>
          <w:b/>
          <w:i/>
          <w:sz w:val="18"/>
          <w:szCs w:val="18"/>
        </w:rPr>
        <w:tab/>
        <w:t xml:space="preserve">            </w:t>
      </w:r>
    </w:p>
    <w:p w:rsidR="008C055D" w:rsidRPr="001C2BED" w:rsidRDefault="008C055D" w:rsidP="00222CE3">
      <w:pPr>
        <w:pStyle w:val="Domy"/>
        <w:tabs>
          <w:tab w:val="center" w:pos="7371"/>
        </w:tabs>
        <w:rPr>
          <w:rFonts w:ascii="Arial" w:hAnsi="Arial" w:cs="Arial"/>
          <w:sz w:val="18"/>
          <w:szCs w:val="18"/>
          <w:lang w:val="pl-PL"/>
        </w:rPr>
      </w:pPr>
      <w:r w:rsidRPr="001C2BED">
        <w:rPr>
          <w:rFonts w:ascii="Arial" w:hAnsi="Arial" w:cs="Arial"/>
          <w:sz w:val="18"/>
          <w:szCs w:val="18"/>
          <w:lang w:val="pl-PL"/>
        </w:rPr>
        <w:t xml:space="preserve">            </w:t>
      </w:r>
    </w:p>
    <w:p w:rsidR="00537875" w:rsidRPr="001C2BED" w:rsidRDefault="00537875" w:rsidP="00537875">
      <w:pPr>
        <w:pStyle w:val="Standard"/>
        <w:jc w:val="center"/>
        <w:rPr>
          <w:rFonts w:ascii="Arial Narrow" w:hAnsi="Arial Narrow"/>
          <w:b/>
          <w:bCs/>
          <w:szCs w:val="20"/>
          <w:lang w:val="pl-PL"/>
        </w:rPr>
      </w:pPr>
      <w:r w:rsidRPr="001C2BED">
        <w:rPr>
          <w:rFonts w:ascii="Arial Narrow" w:hAnsi="Arial Narrow"/>
          <w:b/>
          <w:bCs/>
          <w:szCs w:val="20"/>
          <w:lang w:val="pl-PL"/>
        </w:rPr>
        <w:t>OŚWIADCZENIE WNIOSKODAWCY</w:t>
      </w:r>
    </w:p>
    <w:p w:rsidR="00426474" w:rsidRPr="009069F9" w:rsidRDefault="00426474" w:rsidP="009069F9">
      <w:pPr>
        <w:jc w:val="center"/>
        <w:rPr>
          <w:rFonts w:ascii="Arial Narrow" w:hAnsi="Arial Narrow"/>
          <w:bCs/>
          <w:iCs/>
          <w:sz w:val="22"/>
          <w:szCs w:val="22"/>
        </w:rPr>
      </w:pPr>
      <w:r w:rsidRPr="001C2BED">
        <w:rPr>
          <w:rFonts w:ascii="Arial Narrow" w:hAnsi="Arial Narrow"/>
          <w:sz w:val="22"/>
          <w:szCs w:val="22"/>
        </w:rPr>
        <w:t xml:space="preserve">w ramach określonego </w:t>
      </w:r>
      <w:r w:rsidR="00537875" w:rsidRPr="001C2BED">
        <w:rPr>
          <w:rFonts w:ascii="Arial Narrow" w:hAnsi="Arial Narrow"/>
          <w:b/>
          <w:iCs/>
          <w:sz w:val="22"/>
          <w:szCs w:val="22"/>
        </w:rPr>
        <w:t xml:space="preserve">priorytetu </w:t>
      </w:r>
      <w:r w:rsidR="00AB6328">
        <w:rPr>
          <w:rFonts w:ascii="Arial Narrow" w:hAnsi="Arial Narrow"/>
          <w:b/>
          <w:iCs/>
          <w:sz w:val="22"/>
          <w:szCs w:val="22"/>
        </w:rPr>
        <w:t>5</w:t>
      </w:r>
      <w:bookmarkStart w:id="0" w:name="_GoBack"/>
      <w:bookmarkEnd w:id="0"/>
      <w:r w:rsidR="009069F9">
        <w:rPr>
          <w:rFonts w:ascii="Arial Narrow" w:hAnsi="Arial Narrow"/>
          <w:bCs/>
          <w:iCs/>
          <w:sz w:val="22"/>
          <w:szCs w:val="22"/>
        </w:rPr>
        <w:t xml:space="preserve"> </w:t>
      </w:r>
      <w:r w:rsidR="00537875" w:rsidRPr="001C2BED">
        <w:rPr>
          <w:rFonts w:ascii="Arial Narrow" w:hAnsi="Arial Narrow"/>
          <w:bCs/>
          <w:iCs/>
          <w:sz w:val="22"/>
          <w:szCs w:val="22"/>
        </w:rPr>
        <w:t>w związku</w:t>
      </w:r>
      <w:r w:rsidR="005D19F3" w:rsidRPr="001C2BED">
        <w:rPr>
          <w:rFonts w:ascii="Arial Narrow" w:hAnsi="Arial Narrow"/>
          <w:bCs/>
          <w:iCs/>
          <w:sz w:val="22"/>
          <w:szCs w:val="22"/>
        </w:rPr>
        <w:t xml:space="preserve"> </w:t>
      </w:r>
      <w:r w:rsidR="00537875" w:rsidRPr="001C2BED">
        <w:rPr>
          <w:rFonts w:ascii="Arial Narrow" w:hAnsi="Arial Narrow"/>
          <w:bCs/>
          <w:iCs/>
          <w:sz w:val="22"/>
          <w:szCs w:val="22"/>
        </w:rPr>
        <w:t xml:space="preserve">z kształceniem ustawicznym osób powracających </w:t>
      </w:r>
      <w:r w:rsidR="009069F9">
        <w:rPr>
          <w:rFonts w:ascii="Arial Narrow" w:hAnsi="Arial Narrow"/>
          <w:bCs/>
          <w:iCs/>
          <w:sz w:val="22"/>
          <w:szCs w:val="22"/>
        </w:rPr>
        <w:br/>
      </w:r>
      <w:r w:rsidR="00537875" w:rsidRPr="001C2BED">
        <w:rPr>
          <w:rFonts w:ascii="Arial Narrow" w:hAnsi="Arial Narrow"/>
          <w:bCs/>
          <w:iCs/>
          <w:sz w:val="22"/>
          <w:szCs w:val="22"/>
        </w:rPr>
        <w:t>na rynek pracy po przerwie związanej ze sprawowaniem opieki nad dzieckiem</w:t>
      </w:r>
      <w:r w:rsidR="00537875" w:rsidRPr="001C2BED">
        <w:rPr>
          <w:rFonts w:ascii="Arial Narrow" w:hAnsi="Arial Narrow"/>
          <w:bCs/>
          <w:iCs/>
        </w:rPr>
        <w:t xml:space="preserve"> </w:t>
      </w:r>
    </w:p>
    <w:p w:rsidR="009F1CFB" w:rsidRDefault="00537875" w:rsidP="00537875">
      <w:pPr>
        <w:jc w:val="center"/>
        <w:rPr>
          <w:rFonts w:ascii="Arial Narrow" w:hAnsi="Arial Narrow"/>
          <w:bCs/>
          <w:i/>
          <w:iCs/>
          <w:color w:val="C00000"/>
          <w:sz w:val="18"/>
        </w:rPr>
      </w:pPr>
      <w:r w:rsidRPr="001C2BED">
        <w:rPr>
          <w:rFonts w:ascii="Arial Narrow" w:hAnsi="Arial Narrow"/>
          <w:bCs/>
          <w:iCs/>
        </w:rPr>
        <w:br/>
      </w:r>
      <w:r w:rsidRPr="001C2BED">
        <w:rPr>
          <w:rFonts w:ascii="Arial Narrow" w:hAnsi="Arial Narrow"/>
          <w:bCs/>
          <w:i/>
          <w:iCs/>
          <w:color w:val="C00000"/>
          <w:sz w:val="18"/>
        </w:rPr>
        <w:t>(wypełniamy w przypadku gdy osoby kwalifikują się do objęcia wsparciem w ramach wyżej wymienionego priorytetu)</w:t>
      </w:r>
    </w:p>
    <w:p w:rsidR="00094037" w:rsidRDefault="00094037" w:rsidP="00537875">
      <w:pPr>
        <w:jc w:val="center"/>
        <w:rPr>
          <w:rFonts w:ascii="Arial Narrow" w:hAnsi="Arial Narrow"/>
          <w:bCs/>
          <w:i/>
          <w:iCs/>
          <w:color w:val="C00000"/>
          <w:sz w:val="18"/>
        </w:rPr>
      </w:pPr>
    </w:p>
    <w:p w:rsidR="00094037" w:rsidRDefault="00094037" w:rsidP="00537875">
      <w:pPr>
        <w:jc w:val="center"/>
        <w:rPr>
          <w:rFonts w:ascii="Arial Narrow" w:hAnsi="Arial Narrow"/>
          <w:bCs/>
          <w:i/>
          <w:iCs/>
          <w:color w:val="C00000"/>
          <w:sz w:val="18"/>
        </w:rPr>
      </w:pPr>
    </w:p>
    <w:p w:rsidR="00094037" w:rsidRPr="001C2BED" w:rsidRDefault="00094037" w:rsidP="00537875">
      <w:pPr>
        <w:jc w:val="center"/>
        <w:rPr>
          <w:rFonts w:ascii="Arial Narrow" w:hAnsi="Arial Narrow"/>
          <w:bCs/>
          <w:i/>
          <w:iCs/>
          <w:color w:val="C00000"/>
          <w:sz w:val="18"/>
        </w:rPr>
      </w:pPr>
    </w:p>
    <w:p w:rsidR="00537875" w:rsidRPr="00284CF8" w:rsidRDefault="00537875" w:rsidP="00537875">
      <w:pPr>
        <w:jc w:val="center"/>
        <w:rPr>
          <w:rFonts w:ascii="Arial Narrow" w:hAnsi="Arial Narrow" w:cs="Arial"/>
          <w:b/>
          <w:sz w:val="8"/>
          <w:szCs w:val="16"/>
        </w:rPr>
      </w:pPr>
    </w:p>
    <w:p w:rsidR="00094037" w:rsidRPr="003104A1" w:rsidRDefault="00094037" w:rsidP="00094037">
      <w:pPr>
        <w:pStyle w:val="Standard"/>
        <w:jc w:val="center"/>
        <w:rPr>
          <w:rFonts w:ascii="Arial Narrow" w:hAnsi="Arial Narrow"/>
          <w:i/>
          <w:iCs/>
          <w:sz w:val="12"/>
          <w:szCs w:val="12"/>
          <w:lang w:val="pl-PL"/>
        </w:rPr>
      </w:pPr>
      <w:r w:rsidRPr="003104A1">
        <w:rPr>
          <w:rFonts w:ascii="Arial Narrow" w:hAnsi="Arial Narrow"/>
          <w:i/>
          <w:iCs/>
          <w:sz w:val="12"/>
          <w:szCs w:val="12"/>
          <w:lang w:val="pl-P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4037" w:rsidRPr="003104A1" w:rsidRDefault="00094037" w:rsidP="00094037">
      <w:pPr>
        <w:pStyle w:val="Standard"/>
        <w:jc w:val="center"/>
        <w:rPr>
          <w:rFonts w:ascii="Arial Narrow" w:hAnsi="Arial Narrow"/>
          <w:i/>
          <w:iCs/>
          <w:sz w:val="16"/>
          <w:szCs w:val="16"/>
          <w:lang w:val="pl-PL"/>
        </w:rPr>
      </w:pPr>
      <w:r w:rsidRPr="003104A1">
        <w:rPr>
          <w:rFonts w:ascii="Arial Narrow" w:hAnsi="Arial Narrow"/>
          <w:i/>
          <w:iCs/>
          <w:sz w:val="16"/>
          <w:szCs w:val="16"/>
          <w:lang w:val="pl-PL"/>
        </w:rPr>
        <w:t>(Nazwa i adres siedziby Wnioskodawcy)</w:t>
      </w:r>
    </w:p>
    <w:p w:rsidR="009F1CFB" w:rsidRPr="001C2BED" w:rsidRDefault="009F1CFB" w:rsidP="009F1CFB">
      <w:pPr>
        <w:pStyle w:val="Domy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222CE3" w:rsidRPr="001C2BED" w:rsidRDefault="00222CE3" w:rsidP="00222CE3">
      <w:pPr>
        <w:pStyle w:val="Standard"/>
        <w:jc w:val="both"/>
        <w:rPr>
          <w:rFonts w:ascii="Arial Narrow" w:hAnsi="Arial Narrow"/>
          <w:i/>
          <w:iCs/>
          <w:color w:val="000000"/>
          <w:sz w:val="22"/>
          <w:szCs w:val="22"/>
          <w:lang w:val="pl-PL"/>
        </w:rPr>
      </w:pPr>
      <w:r w:rsidRPr="001C2BED">
        <w:rPr>
          <w:rFonts w:ascii="Arial Narrow" w:hAnsi="Arial Narrow"/>
          <w:b/>
          <w:bCs/>
          <w:color w:val="000000"/>
          <w:sz w:val="22"/>
          <w:szCs w:val="22"/>
          <w:lang w:val="pl-PL"/>
        </w:rPr>
        <w:t xml:space="preserve">Świadomy/a odpowiedzialności karnej </w:t>
      </w:r>
      <w:r w:rsidRPr="001C2BED">
        <w:rPr>
          <w:rFonts w:ascii="Arial Narrow" w:hAnsi="Arial Narrow"/>
          <w:color w:val="000000"/>
          <w:sz w:val="22"/>
          <w:szCs w:val="22"/>
          <w:lang w:val="pl-PL"/>
        </w:rPr>
        <w:t>za złożenie fałszywego oświadczenia, o której mowa w art. 233 § 1 i § 1a ustawy z dnia</w:t>
      </w:r>
      <w:r w:rsidR="00071CFA">
        <w:rPr>
          <w:rFonts w:ascii="Arial Narrow" w:hAnsi="Arial Narrow"/>
          <w:color w:val="000000"/>
          <w:sz w:val="22"/>
          <w:szCs w:val="22"/>
          <w:lang w:val="pl-PL"/>
        </w:rPr>
        <w:t xml:space="preserve"> 6 czerwca 1997 r. Kodeks </w:t>
      </w:r>
      <w:r w:rsidR="007B5FB9">
        <w:rPr>
          <w:rFonts w:ascii="Arial Narrow" w:hAnsi="Arial Narrow"/>
          <w:color w:val="000000"/>
          <w:sz w:val="22"/>
          <w:szCs w:val="22"/>
          <w:lang w:val="pl-PL"/>
        </w:rPr>
        <w:t>karny:, „Kto</w:t>
      </w:r>
      <w:r w:rsidRPr="001C2BED">
        <w:rPr>
          <w:rFonts w:ascii="Arial Narrow" w:hAnsi="Arial Narrow"/>
          <w:i/>
          <w:iCs/>
          <w:color w:val="000000"/>
          <w:sz w:val="22"/>
          <w:szCs w:val="22"/>
          <w:lang w:val="pl-PL"/>
        </w:rPr>
        <w:t>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222CE3" w:rsidRPr="001C2BED" w:rsidRDefault="00222CE3" w:rsidP="00222CE3">
      <w:pPr>
        <w:pStyle w:val="Standard"/>
        <w:jc w:val="both"/>
        <w:rPr>
          <w:rFonts w:ascii="Arial Narrow" w:hAnsi="Arial Narrow"/>
          <w:i/>
          <w:iCs/>
          <w:color w:val="000000"/>
          <w:sz w:val="22"/>
          <w:szCs w:val="22"/>
          <w:lang w:val="pl-PL"/>
        </w:rPr>
      </w:pPr>
      <w:r w:rsidRPr="001C2BED">
        <w:rPr>
          <w:rFonts w:ascii="Arial Narrow" w:hAnsi="Arial Narrow"/>
          <w:i/>
          <w:iCs/>
          <w:color w:val="000000"/>
          <w:sz w:val="22"/>
          <w:szCs w:val="22"/>
          <w:lang w:val="pl-PL"/>
        </w:rPr>
        <w:t>Jeżeli sprawca czynu określonego w § 1 zeznaje nieprawdę lub zataja prawdę z obawy przed odpowiedzialnością karną grożącą jemu samemu lub jego najbliższym, podlega karze pozbawienia wolności od 3 miesięcy do lat 5”</w:t>
      </w:r>
    </w:p>
    <w:p w:rsidR="00222CE3" w:rsidRPr="001C2BED" w:rsidRDefault="00222CE3" w:rsidP="00222CE3">
      <w:pPr>
        <w:pStyle w:val="Standard"/>
        <w:jc w:val="both"/>
        <w:rPr>
          <w:rFonts w:ascii="Arial Narrow" w:hAnsi="Arial Narrow"/>
          <w:color w:val="000000"/>
          <w:sz w:val="16"/>
          <w:szCs w:val="16"/>
          <w:lang w:val="pl-PL"/>
        </w:rPr>
      </w:pPr>
    </w:p>
    <w:p w:rsidR="00785960" w:rsidRDefault="00222CE3" w:rsidP="00C70F8F">
      <w:pPr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  <w:r w:rsidRPr="001C2BED">
        <w:rPr>
          <w:rFonts w:ascii="Arial Narrow" w:hAnsi="Arial Narrow"/>
          <w:b/>
          <w:bCs/>
          <w:color w:val="000000"/>
          <w:sz w:val="22"/>
          <w:szCs w:val="22"/>
        </w:rPr>
        <w:t>w imieniu swoim i podmiotu, kt</w:t>
      </w:r>
      <w:r w:rsidR="00044472">
        <w:rPr>
          <w:rFonts w:ascii="Arial Narrow" w:hAnsi="Arial Narrow"/>
          <w:b/>
          <w:bCs/>
          <w:color w:val="000000"/>
          <w:sz w:val="22"/>
          <w:szCs w:val="22"/>
        </w:rPr>
        <w:t xml:space="preserve">óry reprezentuję, </w:t>
      </w:r>
    </w:p>
    <w:p w:rsidR="00785960" w:rsidRDefault="00785960" w:rsidP="00C70F8F">
      <w:pPr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</w:p>
    <w:p w:rsidR="00785960" w:rsidRDefault="00785960" w:rsidP="00C70F8F">
      <w:pPr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</w:p>
    <w:p w:rsidR="00785960" w:rsidRPr="006D2B4A" w:rsidRDefault="00785960" w:rsidP="00785960">
      <w:pPr>
        <w:ind w:right="-288"/>
        <w:jc w:val="both"/>
        <w:rPr>
          <w:rFonts w:ascii="Arial Narrow" w:hAnsi="Arial Narrow" w:cs="Calibri"/>
          <w:sz w:val="22"/>
          <w:szCs w:val="22"/>
        </w:rPr>
      </w:pPr>
      <w:r w:rsidRPr="006D2B4A">
        <w:rPr>
          <w:rFonts w:ascii="Arial Narrow" w:hAnsi="Arial Narrow" w:cs="Calibri"/>
          <w:b/>
          <w:sz w:val="22"/>
          <w:szCs w:val="22"/>
        </w:rPr>
        <w:t>Oświadczam, że</w:t>
      </w:r>
      <w:r w:rsidRPr="006D2B4A">
        <w:rPr>
          <w:rFonts w:ascii="Arial Narrow" w:hAnsi="Arial Narrow" w:cs="Calibri"/>
          <w:sz w:val="22"/>
          <w:szCs w:val="22"/>
        </w:rPr>
        <w:t xml:space="preserve"> Pan/i …………………….…………….. numer PESEL ……..…………………… wskazany/a we wniosku o dofinansowanie kształcenia ustawicznego ze środków Krajowego Funduszu Szkoleniowego*:</w:t>
      </w:r>
    </w:p>
    <w:p w:rsidR="00785960" w:rsidRDefault="00785960" w:rsidP="00044472">
      <w:pPr>
        <w:spacing w:line="360" w:lineRule="auto"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</w:p>
    <w:p w:rsidR="0046739A" w:rsidRPr="001C2BED" w:rsidRDefault="0046739A" w:rsidP="00044472">
      <w:pPr>
        <w:spacing w:line="360" w:lineRule="auto"/>
        <w:jc w:val="both"/>
        <w:rPr>
          <w:rFonts w:ascii="Arial Narrow" w:hAnsi="Arial Narrow"/>
          <w:b/>
          <w:bCs/>
          <w:color w:val="000000"/>
          <w:sz w:val="22"/>
          <w:szCs w:val="22"/>
        </w:rPr>
      </w:pPr>
      <w:r w:rsidRPr="001C2BED">
        <w:rPr>
          <w:rFonts w:ascii="Arial Narrow" w:hAnsi="Arial Narrow"/>
          <w:b/>
          <w:bCs/>
          <w:color w:val="000000"/>
          <w:sz w:val="22"/>
          <w:szCs w:val="22"/>
        </w:rPr>
        <w:t>w ciągu jednego roku przed złożeniem wniosku o dofinansowanie kszt</w:t>
      </w:r>
      <w:r w:rsidR="00785960">
        <w:rPr>
          <w:rFonts w:ascii="Arial Narrow" w:hAnsi="Arial Narrow"/>
          <w:b/>
          <w:bCs/>
          <w:color w:val="000000"/>
          <w:sz w:val="22"/>
          <w:szCs w:val="22"/>
        </w:rPr>
        <w:t xml:space="preserve">ałcenia </w:t>
      </w:r>
      <w:r w:rsidR="00044472">
        <w:rPr>
          <w:rFonts w:ascii="Arial Narrow" w:hAnsi="Arial Narrow"/>
          <w:b/>
          <w:bCs/>
          <w:color w:val="000000"/>
          <w:sz w:val="22"/>
          <w:szCs w:val="22"/>
        </w:rPr>
        <w:t xml:space="preserve">podjęła/y pracę po przerwie </w:t>
      </w:r>
      <w:r w:rsidRPr="001C2BED">
        <w:rPr>
          <w:rFonts w:ascii="Arial Narrow" w:hAnsi="Arial Narrow"/>
          <w:b/>
          <w:bCs/>
          <w:color w:val="000000"/>
          <w:sz w:val="22"/>
          <w:szCs w:val="22"/>
        </w:rPr>
        <w:t>spow</w:t>
      </w:r>
      <w:r w:rsidR="00C70F8F">
        <w:rPr>
          <w:rFonts w:ascii="Arial Narrow" w:hAnsi="Arial Narrow"/>
          <w:b/>
          <w:bCs/>
          <w:color w:val="000000"/>
          <w:sz w:val="22"/>
          <w:szCs w:val="22"/>
        </w:rPr>
        <w:t>odowanej opieką nad dzieck</w:t>
      </w:r>
      <w:r w:rsidR="00785960">
        <w:rPr>
          <w:rFonts w:ascii="Arial Narrow" w:hAnsi="Arial Narrow"/>
          <w:b/>
          <w:bCs/>
          <w:color w:val="000000"/>
          <w:sz w:val="22"/>
          <w:szCs w:val="22"/>
        </w:rPr>
        <w:t xml:space="preserve">iem,  </w:t>
      </w:r>
      <w:r w:rsidR="00364070">
        <w:rPr>
          <w:rFonts w:ascii="Arial Narrow" w:hAnsi="Arial Narrow"/>
          <w:b/>
          <w:bCs/>
          <w:color w:val="000000"/>
          <w:sz w:val="22"/>
          <w:szCs w:val="22"/>
        </w:rPr>
        <w:t xml:space="preserve">którego jest/są opiekunem </w:t>
      </w:r>
      <w:r w:rsidRPr="001C2BED">
        <w:rPr>
          <w:rFonts w:ascii="Arial Narrow" w:hAnsi="Arial Narrow"/>
          <w:b/>
          <w:bCs/>
          <w:color w:val="000000"/>
          <w:sz w:val="22"/>
          <w:szCs w:val="22"/>
        </w:rPr>
        <w:t>prawnym*</w:t>
      </w:r>
      <w:r w:rsidR="00785960">
        <w:rPr>
          <w:rFonts w:ascii="Arial Narrow" w:hAnsi="Arial Narrow"/>
          <w:b/>
          <w:bCs/>
          <w:color w:val="000000"/>
          <w:sz w:val="22"/>
          <w:szCs w:val="22"/>
        </w:rPr>
        <w:t xml:space="preserve"> tj. od dnia……………</w:t>
      </w:r>
      <w:r w:rsidR="00044472">
        <w:rPr>
          <w:rFonts w:ascii="Arial Narrow" w:hAnsi="Arial Narrow"/>
          <w:b/>
          <w:bCs/>
          <w:color w:val="000000"/>
          <w:sz w:val="22"/>
          <w:szCs w:val="22"/>
        </w:rPr>
        <w:t>…………</w:t>
      </w:r>
    </w:p>
    <w:p w:rsidR="0046739A" w:rsidRPr="001C2BED" w:rsidRDefault="0046739A" w:rsidP="0046739A">
      <w:pPr>
        <w:pStyle w:val="Standard"/>
        <w:spacing w:line="360" w:lineRule="auto"/>
        <w:jc w:val="both"/>
        <w:rPr>
          <w:color w:val="000000"/>
          <w:sz w:val="12"/>
          <w:szCs w:val="12"/>
          <w:lang w:val="pl-PL"/>
        </w:rPr>
      </w:pPr>
    </w:p>
    <w:p w:rsidR="0046739A" w:rsidRPr="001C2BED" w:rsidRDefault="0046739A" w:rsidP="0046739A">
      <w:pPr>
        <w:pStyle w:val="Standard"/>
        <w:spacing w:line="360" w:lineRule="auto"/>
        <w:jc w:val="both"/>
        <w:rPr>
          <w:sz w:val="12"/>
          <w:szCs w:val="12"/>
          <w:lang w:val="pl-PL"/>
        </w:rPr>
      </w:pPr>
    </w:p>
    <w:p w:rsidR="0046739A" w:rsidRPr="001C2BED" w:rsidRDefault="0046739A" w:rsidP="0046739A">
      <w:pPr>
        <w:pStyle w:val="Standard"/>
        <w:spacing w:before="57" w:after="57" w:line="360" w:lineRule="auto"/>
        <w:jc w:val="center"/>
        <w:rPr>
          <w:rFonts w:ascii="Arial Narrow" w:hAnsi="Arial Narrow"/>
          <w:sz w:val="22"/>
          <w:szCs w:val="22"/>
          <w:lang w:val="pl-PL"/>
        </w:rPr>
      </w:pPr>
      <w:r w:rsidRPr="001C2BED">
        <w:rPr>
          <w:rFonts w:ascii="Arial Narrow" w:hAnsi="Arial Narrow"/>
          <w:b/>
          <w:bCs/>
          <w:sz w:val="22"/>
          <w:szCs w:val="22"/>
          <w:lang w:val="pl-PL"/>
        </w:rPr>
        <w:t>UZASADNIENIE</w:t>
      </w:r>
      <w:r w:rsidRPr="001C2BED">
        <w:rPr>
          <w:rFonts w:ascii="Arial Narrow" w:hAnsi="Arial Narrow"/>
          <w:b/>
          <w:bCs/>
          <w:color w:val="000000"/>
          <w:sz w:val="22"/>
          <w:szCs w:val="22"/>
          <w:lang w:val="pl-PL"/>
        </w:rPr>
        <w:t>*</w:t>
      </w:r>
      <w:r w:rsidRPr="001C2BED">
        <w:rPr>
          <w:rFonts w:ascii="Arial Narrow" w:hAnsi="Arial Narrow"/>
          <w:sz w:val="22"/>
          <w:szCs w:val="22"/>
          <w:lang w:val="pl-PL"/>
        </w:rPr>
        <w:t xml:space="preserve"> </w:t>
      </w:r>
    </w:p>
    <w:p w:rsidR="0046739A" w:rsidRPr="001C2BED" w:rsidRDefault="0046739A" w:rsidP="0046739A">
      <w:pPr>
        <w:pStyle w:val="Standard"/>
        <w:spacing w:before="57" w:after="57" w:line="360" w:lineRule="auto"/>
        <w:jc w:val="center"/>
        <w:rPr>
          <w:rFonts w:ascii="Arial Narrow" w:hAnsi="Arial Narrow"/>
          <w:sz w:val="22"/>
          <w:szCs w:val="22"/>
          <w:lang w:val="pl-PL"/>
        </w:rPr>
      </w:pPr>
      <w:r w:rsidRPr="001C2BED">
        <w:rPr>
          <w:rFonts w:ascii="Arial Narrow" w:hAnsi="Arial Narrow"/>
          <w:sz w:val="22"/>
          <w:szCs w:val="22"/>
          <w:lang w:val="pl-PL"/>
        </w:rPr>
        <w:t>potrzeby kształcenia ustawicznego w związku z podjęciem pracy po przerwie spowodowanej opieką nad dzieckiem:</w:t>
      </w:r>
    </w:p>
    <w:p w:rsidR="00EC484E" w:rsidRPr="001C2BED" w:rsidRDefault="00EC484E" w:rsidP="00222CE3">
      <w:pPr>
        <w:spacing w:line="480" w:lineRule="auto"/>
        <w:rPr>
          <w:rFonts w:ascii="Arial Narrow" w:hAnsi="Arial Narrow"/>
          <w:sz w:val="20"/>
          <w:szCs w:val="20"/>
        </w:rPr>
      </w:pPr>
      <w:r w:rsidRPr="001C2BED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…………………………………………………………………………………………………………………………………………………..…</w:t>
      </w:r>
    </w:p>
    <w:p w:rsidR="00EC484E" w:rsidRPr="001C2BED" w:rsidRDefault="00EC484E" w:rsidP="00222CE3">
      <w:pPr>
        <w:spacing w:line="480" w:lineRule="auto"/>
        <w:rPr>
          <w:rFonts w:ascii="Arial Narrow" w:hAnsi="Arial Narrow"/>
          <w:sz w:val="20"/>
          <w:szCs w:val="20"/>
        </w:rPr>
      </w:pPr>
      <w:r w:rsidRPr="001C2BED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…………………………………………………………………………………………………………………………………………...………...</w:t>
      </w:r>
    </w:p>
    <w:p w:rsidR="00EC484E" w:rsidRPr="001C2BED" w:rsidRDefault="00EC484E" w:rsidP="00222CE3">
      <w:pPr>
        <w:spacing w:line="480" w:lineRule="auto"/>
        <w:rPr>
          <w:rFonts w:ascii="Arial Narrow" w:hAnsi="Arial Narrow"/>
          <w:sz w:val="20"/>
          <w:szCs w:val="20"/>
        </w:rPr>
      </w:pPr>
      <w:r w:rsidRPr="001C2BED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…………………………………………………………………………………………………………………………………………………..…</w:t>
      </w:r>
    </w:p>
    <w:p w:rsidR="00EC484E" w:rsidRPr="001C2BED" w:rsidRDefault="00EC484E" w:rsidP="00222CE3">
      <w:pPr>
        <w:spacing w:line="480" w:lineRule="auto"/>
        <w:rPr>
          <w:rFonts w:ascii="Arial Narrow" w:hAnsi="Arial Narrow"/>
          <w:sz w:val="20"/>
          <w:szCs w:val="20"/>
        </w:rPr>
      </w:pPr>
      <w:r w:rsidRPr="001C2BED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…………………………………………………………………………………………………………………………………………...………...</w:t>
      </w:r>
    </w:p>
    <w:p w:rsidR="00EC484E" w:rsidRPr="001C2BED" w:rsidRDefault="00EC484E" w:rsidP="00222CE3">
      <w:pPr>
        <w:spacing w:line="480" w:lineRule="auto"/>
        <w:rPr>
          <w:rFonts w:ascii="Arial Narrow" w:hAnsi="Arial Narrow"/>
          <w:sz w:val="20"/>
          <w:szCs w:val="20"/>
        </w:rPr>
      </w:pPr>
      <w:r w:rsidRPr="001C2BED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…………………………………………………………………………………………………………………………………………………..…</w:t>
      </w:r>
    </w:p>
    <w:p w:rsidR="00100D74" w:rsidRPr="001C2BED" w:rsidRDefault="00100D74" w:rsidP="00100D74">
      <w:pPr>
        <w:rPr>
          <w:rFonts w:ascii="Arial Narrow" w:hAnsi="Arial Narrow"/>
          <w:sz w:val="20"/>
          <w:szCs w:val="20"/>
        </w:rPr>
      </w:pPr>
    </w:p>
    <w:p w:rsidR="00DE6634" w:rsidRPr="001C2BED" w:rsidRDefault="00DE6634" w:rsidP="00100D74">
      <w:pPr>
        <w:rPr>
          <w:rFonts w:ascii="Arial Narrow" w:hAnsi="Arial Narrow"/>
          <w:sz w:val="20"/>
          <w:szCs w:val="20"/>
        </w:rPr>
      </w:pPr>
    </w:p>
    <w:p w:rsidR="00C845F1" w:rsidRDefault="00C845F1" w:rsidP="00C845F1">
      <w:pPr>
        <w:shd w:val="clear" w:color="auto" w:fill="FFFFFF"/>
        <w:tabs>
          <w:tab w:val="left" w:pos="5918"/>
          <w:tab w:val="left" w:pos="9960"/>
        </w:tabs>
        <w:rPr>
          <w:rFonts w:ascii="Arial Narrow" w:hAnsi="Arial Narrow"/>
          <w:i/>
          <w:iCs/>
          <w:color w:val="000000"/>
          <w:spacing w:val="2"/>
          <w:sz w:val="16"/>
          <w:szCs w:val="16"/>
        </w:rPr>
      </w:pPr>
      <w:r>
        <w:rPr>
          <w:rFonts w:ascii="Arial Narrow" w:hAnsi="Arial Narrow"/>
          <w:iCs/>
          <w:color w:val="000000"/>
          <w:spacing w:val="2"/>
        </w:rPr>
        <w:t>………………………………….</w:t>
      </w:r>
      <w:r>
        <w:rPr>
          <w:rFonts w:ascii="Arial Narrow" w:hAnsi="Arial Narrow"/>
          <w:i/>
          <w:iCs/>
          <w:color w:val="000000"/>
          <w:spacing w:val="2"/>
          <w:sz w:val="16"/>
          <w:szCs w:val="16"/>
        </w:rPr>
        <w:t xml:space="preserve">                                                            ………………………………………………………………………………                                </w:t>
      </w:r>
    </w:p>
    <w:p w:rsidR="00C845F1" w:rsidRDefault="00C845F1" w:rsidP="00C845F1">
      <w:pPr>
        <w:shd w:val="clear" w:color="auto" w:fill="FFFFFF"/>
        <w:tabs>
          <w:tab w:val="left" w:pos="5918"/>
          <w:tab w:val="left" w:pos="9960"/>
        </w:tabs>
        <w:rPr>
          <w:rFonts w:ascii="Arial Narrow" w:hAnsi="Arial Narrow"/>
          <w:i/>
          <w:sz w:val="16"/>
        </w:rPr>
      </w:pPr>
      <w:r>
        <w:rPr>
          <w:rFonts w:ascii="Arial Narrow" w:hAnsi="Arial Narrow"/>
          <w:iCs/>
          <w:color w:val="000000"/>
          <w:spacing w:val="2"/>
          <w:sz w:val="16"/>
          <w:szCs w:val="16"/>
        </w:rPr>
        <w:t xml:space="preserve">             (</w:t>
      </w:r>
      <w:r>
        <w:rPr>
          <w:rFonts w:ascii="Arial Narrow" w:hAnsi="Arial Narrow"/>
          <w:i/>
          <w:iCs/>
          <w:color w:val="000000"/>
          <w:spacing w:val="2"/>
          <w:sz w:val="16"/>
          <w:szCs w:val="16"/>
        </w:rPr>
        <w:t xml:space="preserve">miejscowość, data)                                                             </w:t>
      </w:r>
      <w:r>
        <w:rPr>
          <w:rFonts w:ascii="Arial Narrow" w:hAnsi="Arial Narrow"/>
          <w:i/>
          <w:iCs/>
          <w:color w:val="000000"/>
          <w:spacing w:val="2"/>
          <w:sz w:val="16"/>
          <w:szCs w:val="16"/>
        </w:rPr>
        <w:tab/>
        <w:t xml:space="preserve"> (</w:t>
      </w:r>
      <w:r>
        <w:rPr>
          <w:rFonts w:ascii="Arial Narrow" w:hAnsi="Arial Narrow"/>
          <w:i/>
          <w:sz w:val="16"/>
        </w:rPr>
        <w:t xml:space="preserve">Pieczątka i podpis Wnioskodawcy  </w:t>
      </w:r>
    </w:p>
    <w:p w:rsidR="00C845F1" w:rsidRPr="002D6761" w:rsidRDefault="00C845F1" w:rsidP="00C845F1">
      <w:pPr>
        <w:rPr>
          <w:rFonts w:ascii="Arial Narrow" w:hAnsi="Arial Narrow"/>
          <w:i/>
          <w:sz w:val="16"/>
        </w:rPr>
      </w:pPr>
      <w:r>
        <w:rPr>
          <w:rFonts w:ascii="Arial Narrow" w:hAnsi="Arial Narrow"/>
          <w:i/>
          <w:sz w:val="16"/>
        </w:rPr>
        <w:t xml:space="preserve">                                                                                                                                                       lub  osoby uprawnionej do jego reprezentowania)           </w:t>
      </w:r>
    </w:p>
    <w:p w:rsidR="00A12D0E" w:rsidRPr="001C2BED" w:rsidRDefault="00A12D0E" w:rsidP="003733D4">
      <w:pPr>
        <w:rPr>
          <w:rFonts w:ascii="Arial Narrow" w:hAnsi="Arial Narrow"/>
          <w:i/>
          <w:sz w:val="20"/>
          <w:szCs w:val="20"/>
        </w:rPr>
      </w:pPr>
    </w:p>
    <w:p w:rsidR="00537875" w:rsidRPr="001C2BED" w:rsidRDefault="00537875" w:rsidP="00537875">
      <w:pPr>
        <w:jc w:val="both"/>
        <w:rPr>
          <w:rFonts w:ascii="Arial Narrow" w:hAnsi="Arial Narrow"/>
          <w:b/>
          <w:sz w:val="20"/>
          <w:szCs w:val="16"/>
        </w:rPr>
      </w:pPr>
      <w:r w:rsidRPr="001C2BED">
        <w:rPr>
          <w:rFonts w:ascii="Arial Narrow" w:hAnsi="Arial Narrow"/>
          <w:sz w:val="16"/>
          <w:szCs w:val="12"/>
        </w:rPr>
        <w:t xml:space="preserve">* Oświadczenie powinno zawierać informację, że pracownik planowany do objęcia kształceniem ustawicznym spełnia warunki dostępu do priorytetu </w:t>
      </w:r>
      <w:r w:rsidRPr="001C2BED">
        <w:rPr>
          <w:rFonts w:ascii="Arial Narrow" w:hAnsi="Arial Narrow"/>
          <w:b/>
          <w:sz w:val="16"/>
          <w:szCs w:val="12"/>
          <w:u w:val="single"/>
        </w:rPr>
        <w:t>bez szczegółowych</w:t>
      </w:r>
      <w:r w:rsidRPr="001C2BED">
        <w:rPr>
          <w:rFonts w:ascii="Arial Narrow" w:hAnsi="Arial Narrow"/>
          <w:sz w:val="16"/>
          <w:szCs w:val="12"/>
        </w:rPr>
        <w:t xml:space="preserve"> informacji mogących zostać uznane za dane wrażliwe np. powody pozostawania bez pracy</w:t>
      </w:r>
    </w:p>
    <w:p w:rsidR="00537875" w:rsidRPr="001C2BED" w:rsidRDefault="00537875" w:rsidP="00537875">
      <w:pPr>
        <w:jc w:val="both"/>
        <w:rPr>
          <w:rFonts w:ascii="Arial Narrow" w:hAnsi="Arial Narrow"/>
          <w:sz w:val="16"/>
          <w:szCs w:val="16"/>
        </w:rPr>
      </w:pPr>
    </w:p>
    <w:p w:rsidR="00537875" w:rsidRPr="001C2BED" w:rsidRDefault="00537875" w:rsidP="00537875">
      <w:pPr>
        <w:jc w:val="both"/>
        <w:rPr>
          <w:rFonts w:ascii="Arial Narrow" w:hAnsi="Arial Narrow"/>
          <w:sz w:val="16"/>
          <w:szCs w:val="16"/>
        </w:rPr>
      </w:pPr>
      <w:r w:rsidRPr="001C2BED">
        <w:rPr>
          <w:rFonts w:ascii="Arial Narrow" w:hAnsi="Arial Narrow"/>
          <w:sz w:val="16"/>
          <w:szCs w:val="16"/>
        </w:rPr>
        <w:t xml:space="preserve">Priorytet pozwala na sfinansowanie niezbędnych form kształcenia ustawicznego osobom (np. matce, ojcu, opiekunowi prawnemu), które powracają na rynek pracy po przerwie spowodowanej sprawowaniem opieki nad dzieckiem. </w:t>
      </w:r>
    </w:p>
    <w:p w:rsidR="00537875" w:rsidRPr="001C2BED" w:rsidRDefault="00537875" w:rsidP="00537875">
      <w:pPr>
        <w:jc w:val="both"/>
        <w:rPr>
          <w:rFonts w:ascii="Arial Narrow" w:hAnsi="Arial Narrow"/>
          <w:sz w:val="16"/>
          <w:szCs w:val="16"/>
        </w:rPr>
      </w:pPr>
    </w:p>
    <w:p w:rsidR="00537875" w:rsidRPr="001C2BED" w:rsidRDefault="00537875" w:rsidP="00537875">
      <w:pPr>
        <w:jc w:val="both"/>
        <w:rPr>
          <w:rFonts w:ascii="Arial Narrow" w:hAnsi="Arial Narrow"/>
          <w:sz w:val="16"/>
          <w:szCs w:val="16"/>
        </w:rPr>
      </w:pPr>
      <w:r w:rsidRPr="001C2BED">
        <w:rPr>
          <w:rFonts w:ascii="Arial Narrow" w:hAnsi="Arial Narrow"/>
          <w:sz w:val="16"/>
          <w:szCs w:val="16"/>
        </w:rPr>
        <w:t xml:space="preserve">Priorytet adresowany jest przede wszystkim do osób, które w ciągu jednego roku przed datą złożenia wniosku o dofinansowanie podjęły pracę po przerwie spowodowanej sprawowaniem opieki nad dzieckiem.  </w:t>
      </w:r>
    </w:p>
    <w:p w:rsidR="00537875" w:rsidRPr="001C2BED" w:rsidRDefault="00537875" w:rsidP="00537875">
      <w:pPr>
        <w:jc w:val="both"/>
        <w:rPr>
          <w:rFonts w:ascii="Arial Narrow" w:hAnsi="Arial Narrow"/>
          <w:sz w:val="16"/>
          <w:szCs w:val="16"/>
        </w:rPr>
      </w:pPr>
    </w:p>
    <w:p w:rsidR="00537875" w:rsidRDefault="00537875" w:rsidP="00537875">
      <w:pPr>
        <w:jc w:val="both"/>
        <w:rPr>
          <w:rFonts w:ascii="Arial Narrow" w:hAnsi="Arial Narrow"/>
          <w:sz w:val="16"/>
          <w:szCs w:val="16"/>
        </w:rPr>
      </w:pPr>
      <w:r w:rsidRPr="001C2BED">
        <w:rPr>
          <w:rFonts w:ascii="Arial Narrow" w:hAnsi="Arial Narrow"/>
          <w:sz w:val="16"/>
          <w:szCs w:val="16"/>
        </w:rPr>
        <w:t xml:space="preserve">Dostępność do priorytetu nie jest warunkowana powodem przerwy w pracy tj. nie jest istotne czy był to urlop macierzyński, wychowawczy czy zwolnienie na opiekę nad dzieckiem. Nie ma również znaczenia długość przerwy w pracy jak również to czy jest to powrót do pracodawcy sprzed przerwy czy zatrudnienie </w:t>
      </w:r>
      <w:r w:rsidR="00231B4D" w:rsidRPr="001C2BED">
        <w:rPr>
          <w:rFonts w:ascii="Arial Narrow" w:hAnsi="Arial Narrow"/>
          <w:sz w:val="16"/>
          <w:szCs w:val="16"/>
        </w:rPr>
        <w:t xml:space="preserve">                      </w:t>
      </w:r>
      <w:r w:rsidRPr="001C2BED">
        <w:rPr>
          <w:rFonts w:ascii="Arial Narrow" w:hAnsi="Arial Narrow"/>
          <w:sz w:val="16"/>
          <w:szCs w:val="16"/>
        </w:rPr>
        <w:t xml:space="preserve">u nowego pracodawcy. </w:t>
      </w:r>
    </w:p>
    <w:p w:rsidR="00284CF8" w:rsidRDefault="00284CF8" w:rsidP="00537875">
      <w:pPr>
        <w:jc w:val="both"/>
        <w:rPr>
          <w:rFonts w:ascii="Arial Narrow" w:hAnsi="Arial Narrow"/>
          <w:sz w:val="16"/>
          <w:szCs w:val="16"/>
        </w:rPr>
      </w:pPr>
    </w:p>
    <w:p w:rsidR="00DA4F2A" w:rsidRPr="001C2BED" w:rsidRDefault="00DA4F2A" w:rsidP="00537875">
      <w:pPr>
        <w:jc w:val="both"/>
        <w:rPr>
          <w:rFonts w:ascii="Arial Narrow" w:hAnsi="Arial Narrow"/>
          <w:sz w:val="16"/>
          <w:szCs w:val="16"/>
        </w:rPr>
      </w:pPr>
    </w:p>
    <w:p w:rsidR="00AC41C2" w:rsidRPr="00DA4F2A" w:rsidRDefault="00F46190" w:rsidP="00DA4F2A">
      <w:pPr>
        <w:pStyle w:val="Stopka"/>
        <w:tabs>
          <w:tab w:val="left" w:pos="200"/>
        </w:tabs>
        <w:rPr>
          <w:sz w:val="16"/>
          <w:szCs w:val="16"/>
        </w:rPr>
      </w:pPr>
      <w:r>
        <w:rPr>
          <w:i/>
          <w:sz w:val="16"/>
          <w:szCs w:val="16"/>
        </w:rPr>
        <w:t>Druk wniosku</w:t>
      </w:r>
      <w:r w:rsidR="00AB6328">
        <w:rPr>
          <w:i/>
          <w:sz w:val="16"/>
          <w:szCs w:val="16"/>
        </w:rPr>
        <w:t xml:space="preserve"> obowiązujący w 2023</w:t>
      </w:r>
      <w:r w:rsidR="00284CF8">
        <w:rPr>
          <w:i/>
          <w:sz w:val="16"/>
          <w:szCs w:val="16"/>
        </w:rPr>
        <w:t xml:space="preserve"> roku (I)</w:t>
      </w:r>
    </w:p>
    <w:sectPr w:rsidR="00AC41C2" w:rsidRPr="00DA4F2A" w:rsidSect="003733D4">
      <w:headerReference w:type="default" r:id="rId8"/>
      <w:headerReference w:type="first" r:id="rId9"/>
      <w:footnotePr>
        <w:numRestart w:val="eachPage"/>
      </w:footnotePr>
      <w:type w:val="continuous"/>
      <w:pgSz w:w="11907" w:h="16840"/>
      <w:pgMar w:top="1315" w:right="1304" w:bottom="426" w:left="1304" w:header="142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776" w:rsidRDefault="00375776">
      <w:r>
        <w:separator/>
      </w:r>
    </w:p>
  </w:endnote>
  <w:endnote w:type="continuationSeparator" w:id="0">
    <w:p w:rsidR="00375776" w:rsidRDefault="00375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776" w:rsidRDefault="00375776">
      <w:r>
        <w:separator/>
      </w:r>
    </w:p>
  </w:footnote>
  <w:footnote w:type="continuationSeparator" w:id="0">
    <w:p w:rsidR="00375776" w:rsidRDefault="003757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75" w:rsidRDefault="0053787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304800</wp:posOffset>
          </wp:positionV>
          <wp:extent cx="1033145" cy="457200"/>
          <wp:effectExtent l="0" t="0" r="0" b="0"/>
          <wp:wrapSquare wrapText="bothSides"/>
          <wp:docPr id="6" name="grafik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  <w:p w:rsidR="00537875" w:rsidRDefault="00537875">
    <w:pPr>
      <w:pStyle w:val="Nagwek"/>
    </w:pPr>
  </w:p>
  <w:p w:rsidR="00537875" w:rsidRDefault="00537875">
    <w:pPr>
      <w:pStyle w:val="Nagwek"/>
    </w:pPr>
  </w:p>
  <w:p w:rsidR="00537875" w:rsidRPr="00222CE3" w:rsidRDefault="00537875" w:rsidP="00537875">
    <w:pPr>
      <w:pageBreakBefore/>
      <w:tabs>
        <w:tab w:val="center" w:pos="7371"/>
      </w:tabs>
      <w:jc w:val="right"/>
      <w:rPr>
        <w:rFonts w:ascii="Arial Narrow" w:hAnsi="Arial Narrow" w:cs="Arial"/>
        <w:b/>
        <w:i/>
        <w:iCs/>
        <w:sz w:val="18"/>
        <w:szCs w:val="18"/>
      </w:rPr>
    </w:pPr>
    <w:r>
      <w:tab/>
    </w:r>
    <w:r w:rsidRPr="00222CE3">
      <w:rPr>
        <w:rFonts w:ascii="Arial Narrow" w:hAnsi="Arial Narrow" w:cs="Arial"/>
        <w:b/>
        <w:i/>
        <w:iCs/>
        <w:sz w:val="20"/>
        <w:szCs w:val="20"/>
      </w:rPr>
      <w:t xml:space="preserve">Załącznik nr </w:t>
    </w:r>
    <w:r w:rsidR="00AB6328">
      <w:rPr>
        <w:rFonts w:ascii="Arial Narrow" w:hAnsi="Arial Narrow" w:cs="Arial"/>
        <w:b/>
        <w:i/>
        <w:iCs/>
        <w:sz w:val="20"/>
        <w:szCs w:val="20"/>
      </w:rPr>
      <w:t xml:space="preserve">13A </w:t>
    </w:r>
    <w:r w:rsidRPr="00222CE3">
      <w:rPr>
        <w:rFonts w:ascii="Arial Narrow" w:hAnsi="Arial Narrow" w:cs="Arial"/>
        <w:b/>
        <w:i/>
        <w:iCs/>
        <w:sz w:val="20"/>
        <w:szCs w:val="20"/>
      </w:rPr>
      <w:t>do wniosku</w:t>
    </w:r>
    <w:r w:rsidR="00DA4F2A">
      <w:rPr>
        <w:rFonts w:ascii="Arial Narrow" w:hAnsi="Arial Narrow" w:cs="Arial"/>
        <w:b/>
        <w:i/>
        <w:iCs/>
        <w:sz w:val="20"/>
        <w:szCs w:val="20"/>
      </w:rPr>
      <w:t xml:space="preserve"> KFS</w:t>
    </w:r>
  </w:p>
  <w:p w:rsidR="00537875" w:rsidRDefault="0053787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67C" w:rsidRPr="00DA4EF5" w:rsidRDefault="00F3667C" w:rsidP="00156D2F">
    <w:pPr>
      <w:jc w:val="right"/>
      <w:rPr>
        <w:b/>
      </w:rPr>
    </w:pPr>
  </w:p>
  <w:p w:rsidR="00F3667C" w:rsidRDefault="00F3667C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5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3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8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9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5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7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0"/>
  </w:num>
  <w:num w:numId="3">
    <w:abstractNumId w:val="3"/>
  </w:num>
  <w:num w:numId="4">
    <w:abstractNumId w:val="29"/>
  </w:num>
  <w:num w:numId="5">
    <w:abstractNumId w:val="15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</w:num>
  <w:num w:numId="8">
    <w:abstractNumId w:val="25"/>
  </w:num>
  <w:num w:numId="9">
    <w:abstractNumId w:val="6"/>
  </w:num>
  <w:num w:numId="10">
    <w:abstractNumId w:val="12"/>
  </w:num>
  <w:num w:numId="11">
    <w:abstractNumId w:val="27"/>
  </w:num>
  <w:num w:numId="12">
    <w:abstractNumId w:val="32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3"/>
  </w:num>
  <w:num w:numId="20">
    <w:abstractNumId w:val="24"/>
  </w:num>
  <w:num w:numId="21">
    <w:abstractNumId w:val="45"/>
  </w:num>
  <w:num w:numId="22">
    <w:abstractNumId w:val="30"/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1"/>
  </w:num>
  <w:num w:numId="34">
    <w:abstractNumId w:val="16"/>
  </w:num>
  <w:num w:numId="35">
    <w:abstractNumId w:val="17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42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8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772197"/>
    <w:rsid w:val="00001EC5"/>
    <w:rsid w:val="000106D4"/>
    <w:rsid w:val="00016A68"/>
    <w:rsid w:val="000274FF"/>
    <w:rsid w:val="00027E33"/>
    <w:rsid w:val="00044472"/>
    <w:rsid w:val="00044BC9"/>
    <w:rsid w:val="00047CD4"/>
    <w:rsid w:val="00050F16"/>
    <w:rsid w:val="0005277F"/>
    <w:rsid w:val="0005606E"/>
    <w:rsid w:val="00056F81"/>
    <w:rsid w:val="000629D2"/>
    <w:rsid w:val="00063742"/>
    <w:rsid w:val="0006398C"/>
    <w:rsid w:val="00071CFA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037"/>
    <w:rsid w:val="00094514"/>
    <w:rsid w:val="00095034"/>
    <w:rsid w:val="000A1371"/>
    <w:rsid w:val="000A3EC3"/>
    <w:rsid w:val="000A46E7"/>
    <w:rsid w:val="000B3B7C"/>
    <w:rsid w:val="000B4A8F"/>
    <w:rsid w:val="000B5F66"/>
    <w:rsid w:val="000B7027"/>
    <w:rsid w:val="000B7DEF"/>
    <w:rsid w:val="000C379A"/>
    <w:rsid w:val="000C754F"/>
    <w:rsid w:val="000D0C88"/>
    <w:rsid w:val="000D2DA9"/>
    <w:rsid w:val="000F129B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6D2F"/>
    <w:rsid w:val="00160BB4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2BED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063E2"/>
    <w:rsid w:val="00222CE3"/>
    <w:rsid w:val="0022399D"/>
    <w:rsid w:val="00231B4D"/>
    <w:rsid w:val="00261D69"/>
    <w:rsid w:val="00267EE7"/>
    <w:rsid w:val="00275798"/>
    <w:rsid w:val="002845A5"/>
    <w:rsid w:val="00284CF8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3EBA"/>
    <w:rsid w:val="002D6761"/>
    <w:rsid w:val="002D7ABE"/>
    <w:rsid w:val="002E07FC"/>
    <w:rsid w:val="002F162C"/>
    <w:rsid w:val="002F79EB"/>
    <w:rsid w:val="003007AB"/>
    <w:rsid w:val="00302ABB"/>
    <w:rsid w:val="003062B0"/>
    <w:rsid w:val="00321F46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6BC8"/>
    <w:rsid w:val="00362322"/>
    <w:rsid w:val="00364070"/>
    <w:rsid w:val="00364432"/>
    <w:rsid w:val="00373345"/>
    <w:rsid w:val="003733D4"/>
    <w:rsid w:val="00375776"/>
    <w:rsid w:val="0037697F"/>
    <w:rsid w:val="00384BE5"/>
    <w:rsid w:val="003869C5"/>
    <w:rsid w:val="0039198C"/>
    <w:rsid w:val="003A58CA"/>
    <w:rsid w:val="003A6313"/>
    <w:rsid w:val="003A7EC6"/>
    <w:rsid w:val="003B45E5"/>
    <w:rsid w:val="003B7218"/>
    <w:rsid w:val="003C0B35"/>
    <w:rsid w:val="003C3B64"/>
    <w:rsid w:val="003D362B"/>
    <w:rsid w:val="003D4211"/>
    <w:rsid w:val="003D6223"/>
    <w:rsid w:val="003E0017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474"/>
    <w:rsid w:val="00426925"/>
    <w:rsid w:val="00430928"/>
    <w:rsid w:val="004408E7"/>
    <w:rsid w:val="00441818"/>
    <w:rsid w:val="00452496"/>
    <w:rsid w:val="00455D30"/>
    <w:rsid w:val="004562ED"/>
    <w:rsid w:val="00460C5F"/>
    <w:rsid w:val="00461020"/>
    <w:rsid w:val="00461351"/>
    <w:rsid w:val="0046739A"/>
    <w:rsid w:val="00467D10"/>
    <w:rsid w:val="004714C4"/>
    <w:rsid w:val="004728F0"/>
    <w:rsid w:val="00474497"/>
    <w:rsid w:val="004751AB"/>
    <w:rsid w:val="004766A0"/>
    <w:rsid w:val="00477207"/>
    <w:rsid w:val="00477303"/>
    <w:rsid w:val="0048343B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C62CA"/>
    <w:rsid w:val="004D42E8"/>
    <w:rsid w:val="004E0602"/>
    <w:rsid w:val="004E338F"/>
    <w:rsid w:val="004E7792"/>
    <w:rsid w:val="004F370F"/>
    <w:rsid w:val="004F6D9C"/>
    <w:rsid w:val="00500419"/>
    <w:rsid w:val="00504971"/>
    <w:rsid w:val="005065BF"/>
    <w:rsid w:val="00507CF2"/>
    <w:rsid w:val="00521B41"/>
    <w:rsid w:val="00522B04"/>
    <w:rsid w:val="00531CED"/>
    <w:rsid w:val="00535AE1"/>
    <w:rsid w:val="0053750D"/>
    <w:rsid w:val="00537875"/>
    <w:rsid w:val="00542B65"/>
    <w:rsid w:val="00553409"/>
    <w:rsid w:val="00563669"/>
    <w:rsid w:val="0057071C"/>
    <w:rsid w:val="005721FF"/>
    <w:rsid w:val="00575257"/>
    <w:rsid w:val="005824D6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9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4E0"/>
    <w:rsid w:val="00606094"/>
    <w:rsid w:val="00606A88"/>
    <w:rsid w:val="006079BA"/>
    <w:rsid w:val="00613008"/>
    <w:rsid w:val="006159E4"/>
    <w:rsid w:val="006330DB"/>
    <w:rsid w:val="00633618"/>
    <w:rsid w:val="00633A98"/>
    <w:rsid w:val="00642741"/>
    <w:rsid w:val="00644672"/>
    <w:rsid w:val="0064653D"/>
    <w:rsid w:val="00650CB0"/>
    <w:rsid w:val="00655A19"/>
    <w:rsid w:val="00657A86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B0CE2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6A9A"/>
    <w:rsid w:val="006F27C9"/>
    <w:rsid w:val="006F321D"/>
    <w:rsid w:val="006F4E38"/>
    <w:rsid w:val="006F5590"/>
    <w:rsid w:val="007019D8"/>
    <w:rsid w:val="00710329"/>
    <w:rsid w:val="00710501"/>
    <w:rsid w:val="0072609D"/>
    <w:rsid w:val="0073021D"/>
    <w:rsid w:val="00745514"/>
    <w:rsid w:val="007517F5"/>
    <w:rsid w:val="0075256F"/>
    <w:rsid w:val="00753331"/>
    <w:rsid w:val="00763D47"/>
    <w:rsid w:val="00772197"/>
    <w:rsid w:val="00776684"/>
    <w:rsid w:val="007818FF"/>
    <w:rsid w:val="0078195F"/>
    <w:rsid w:val="00785960"/>
    <w:rsid w:val="00787411"/>
    <w:rsid w:val="007947AD"/>
    <w:rsid w:val="007A16FE"/>
    <w:rsid w:val="007A1A91"/>
    <w:rsid w:val="007A1DAD"/>
    <w:rsid w:val="007A31A5"/>
    <w:rsid w:val="007B5FB9"/>
    <w:rsid w:val="007B70E9"/>
    <w:rsid w:val="007B774C"/>
    <w:rsid w:val="007C2603"/>
    <w:rsid w:val="007C4BBD"/>
    <w:rsid w:val="007C6179"/>
    <w:rsid w:val="007C6481"/>
    <w:rsid w:val="007F004F"/>
    <w:rsid w:val="007F0D35"/>
    <w:rsid w:val="007F5AED"/>
    <w:rsid w:val="00801803"/>
    <w:rsid w:val="0080303C"/>
    <w:rsid w:val="00807766"/>
    <w:rsid w:val="0080790F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3A8D"/>
    <w:rsid w:val="008909EC"/>
    <w:rsid w:val="008A099B"/>
    <w:rsid w:val="008A2C06"/>
    <w:rsid w:val="008A35EC"/>
    <w:rsid w:val="008A4B9A"/>
    <w:rsid w:val="008A5D95"/>
    <w:rsid w:val="008A640C"/>
    <w:rsid w:val="008A657C"/>
    <w:rsid w:val="008A7D87"/>
    <w:rsid w:val="008B03B7"/>
    <w:rsid w:val="008B7324"/>
    <w:rsid w:val="008B7ADA"/>
    <w:rsid w:val="008C055D"/>
    <w:rsid w:val="008D02FA"/>
    <w:rsid w:val="008E2A00"/>
    <w:rsid w:val="008E77E2"/>
    <w:rsid w:val="008E7F8E"/>
    <w:rsid w:val="008F7D23"/>
    <w:rsid w:val="00902DC5"/>
    <w:rsid w:val="009039AD"/>
    <w:rsid w:val="00905726"/>
    <w:rsid w:val="009069F9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57672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1B9A"/>
    <w:rsid w:val="009B7BEC"/>
    <w:rsid w:val="009C71D5"/>
    <w:rsid w:val="009D4E61"/>
    <w:rsid w:val="009E58FF"/>
    <w:rsid w:val="009E7C17"/>
    <w:rsid w:val="009F1CFB"/>
    <w:rsid w:val="00A02810"/>
    <w:rsid w:val="00A04811"/>
    <w:rsid w:val="00A050E6"/>
    <w:rsid w:val="00A12D0E"/>
    <w:rsid w:val="00A12DE0"/>
    <w:rsid w:val="00A1373E"/>
    <w:rsid w:val="00A156B1"/>
    <w:rsid w:val="00A22E4F"/>
    <w:rsid w:val="00A33DA4"/>
    <w:rsid w:val="00A36C11"/>
    <w:rsid w:val="00A42505"/>
    <w:rsid w:val="00A42B23"/>
    <w:rsid w:val="00A4646A"/>
    <w:rsid w:val="00A5758E"/>
    <w:rsid w:val="00A60B09"/>
    <w:rsid w:val="00A650C3"/>
    <w:rsid w:val="00A72371"/>
    <w:rsid w:val="00A77293"/>
    <w:rsid w:val="00A82BE9"/>
    <w:rsid w:val="00A92AFE"/>
    <w:rsid w:val="00A9479C"/>
    <w:rsid w:val="00A95E0F"/>
    <w:rsid w:val="00A97483"/>
    <w:rsid w:val="00A97CA4"/>
    <w:rsid w:val="00AA20A7"/>
    <w:rsid w:val="00AA4E80"/>
    <w:rsid w:val="00AA7ED1"/>
    <w:rsid w:val="00AB3886"/>
    <w:rsid w:val="00AB6328"/>
    <w:rsid w:val="00AC41C2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5D3F"/>
    <w:rsid w:val="00B56B98"/>
    <w:rsid w:val="00B572FA"/>
    <w:rsid w:val="00B60091"/>
    <w:rsid w:val="00B6036F"/>
    <w:rsid w:val="00B61632"/>
    <w:rsid w:val="00B62C69"/>
    <w:rsid w:val="00B7224F"/>
    <w:rsid w:val="00B81500"/>
    <w:rsid w:val="00B929EB"/>
    <w:rsid w:val="00BA1ED1"/>
    <w:rsid w:val="00BA40DB"/>
    <w:rsid w:val="00BC0C2A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214B7"/>
    <w:rsid w:val="00C234F2"/>
    <w:rsid w:val="00C24826"/>
    <w:rsid w:val="00C33097"/>
    <w:rsid w:val="00C364AE"/>
    <w:rsid w:val="00C371A2"/>
    <w:rsid w:val="00C41CB8"/>
    <w:rsid w:val="00C43D49"/>
    <w:rsid w:val="00C623A8"/>
    <w:rsid w:val="00C661F9"/>
    <w:rsid w:val="00C70F8F"/>
    <w:rsid w:val="00C71346"/>
    <w:rsid w:val="00C73863"/>
    <w:rsid w:val="00C760F9"/>
    <w:rsid w:val="00C845F1"/>
    <w:rsid w:val="00C849F8"/>
    <w:rsid w:val="00C861E2"/>
    <w:rsid w:val="00C91A02"/>
    <w:rsid w:val="00C9441D"/>
    <w:rsid w:val="00CA13B3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F1CB4"/>
    <w:rsid w:val="00CF3D46"/>
    <w:rsid w:val="00CF462D"/>
    <w:rsid w:val="00D021BF"/>
    <w:rsid w:val="00D072B9"/>
    <w:rsid w:val="00D22EB0"/>
    <w:rsid w:val="00D260F7"/>
    <w:rsid w:val="00D319F3"/>
    <w:rsid w:val="00D400B0"/>
    <w:rsid w:val="00D41338"/>
    <w:rsid w:val="00D43795"/>
    <w:rsid w:val="00D47670"/>
    <w:rsid w:val="00D5460B"/>
    <w:rsid w:val="00D56588"/>
    <w:rsid w:val="00D724C0"/>
    <w:rsid w:val="00D80684"/>
    <w:rsid w:val="00D814D8"/>
    <w:rsid w:val="00D91309"/>
    <w:rsid w:val="00D97A48"/>
    <w:rsid w:val="00DA0036"/>
    <w:rsid w:val="00DA4F2A"/>
    <w:rsid w:val="00DB277E"/>
    <w:rsid w:val="00DD40D2"/>
    <w:rsid w:val="00DD6CF0"/>
    <w:rsid w:val="00DE31C5"/>
    <w:rsid w:val="00DE3687"/>
    <w:rsid w:val="00DE6634"/>
    <w:rsid w:val="00E10221"/>
    <w:rsid w:val="00E20622"/>
    <w:rsid w:val="00E216A1"/>
    <w:rsid w:val="00E2202D"/>
    <w:rsid w:val="00E2380E"/>
    <w:rsid w:val="00E24E4F"/>
    <w:rsid w:val="00E31AB6"/>
    <w:rsid w:val="00E3292F"/>
    <w:rsid w:val="00E3522B"/>
    <w:rsid w:val="00E42DDF"/>
    <w:rsid w:val="00E43A64"/>
    <w:rsid w:val="00E468BB"/>
    <w:rsid w:val="00E55375"/>
    <w:rsid w:val="00E569F5"/>
    <w:rsid w:val="00E57911"/>
    <w:rsid w:val="00E62718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657"/>
    <w:rsid w:val="00EA0B1E"/>
    <w:rsid w:val="00EA18F4"/>
    <w:rsid w:val="00EA2019"/>
    <w:rsid w:val="00EA3784"/>
    <w:rsid w:val="00EA4775"/>
    <w:rsid w:val="00EA49AB"/>
    <w:rsid w:val="00EB0D74"/>
    <w:rsid w:val="00EB2C0D"/>
    <w:rsid w:val="00EB6C77"/>
    <w:rsid w:val="00EC12AA"/>
    <w:rsid w:val="00EC176C"/>
    <w:rsid w:val="00EC484E"/>
    <w:rsid w:val="00EC5D7C"/>
    <w:rsid w:val="00EC70EB"/>
    <w:rsid w:val="00ED0DC9"/>
    <w:rsid w:val="00ED34FC"/>
    <w:rsid w:val="00ED5BDD"/>
    <w:rsid w:val="00EE2DB8"/>
    <w:rsid w:val="00EE5E08"/>
    <w:rsid w:val="00EE77B0"/>
    <w:rsid w:val="00EF0E46"/>
    <w:rsid w:val="00EF7E7E"/>
    <w:rsid w:val="00F00696"/>
    <w:rsid w:val="00F01010"/>
    <w:rsid w:val="00F0425F"/>
    <w:rsid w:val="00F17669"/>
    <w:rsid w:val="00F27F32"/>
    <w:rsid w:val="00F3046A"/>
    <w:rsid w:val="00F31C59"/>
    <w:rsid w:val="00F3667C"/>
    <w:rsid w:val="00F36B5A"/>
    <w:rsid w:val="00F37055"/>
    <w:rsid w:val="00F42CB0"/>
    <w:rsid w:val="00F448D0"/>
    <w:rsid w:val="00F45EAD"/>
    <w:rsid w:val="00F46190"/>
    <w:rsid w:val="00F555B1"/>
    <w:rsid w:val="00F5699B"/>
    <w:rsid w:val="00F56C7D"/>
    <w:rsid w:val="00F6656E"/>
    <w:rsid w:val="00F76F8B"/>
    <w:rsid w:val="00F83B9E"/>
    <w:rsid w:val="00F94B05"/>
    <w:rsid w:val="00F9616E"/>
    <w:rsid w:val="00FA30A1"/>
    <w:rsid w:val="00FA72D2"/>
    <w:rsid w:val="00FC0F42"/>
    <w:rsid w:val="00FE4108"/>
    <w:rsid w:val="00FE5484"/>
    <w:rsid w:val="00FF2811"/>
    <w:rsid w:val="00FF4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63FC9-5B4C-4645-B2F1-A733C94C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LENOVO T550</cp:lastModifiedBy>
  <cp:revision>5</cp:revision>
  <cp:lastPrinted>2021-01-08T07:28:00Z</cp:lastPrinted>
  <dcterms:created xsi:type="dcterms:W3CDTF">2022-11-23T08:22:00Z</dcterms:created>
  <dcterms:modified xsi:type="dcterms:W3CDTF">2022-12-31T16:08:00Z</dcterms:modified>
</cp:coreProperties>
</file>